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A07" w14:textId="77777777" w:rsidR="004572D7" w:rsidRPr="00BD766E" w:rsidRDefault="004572D7" w:rsidP="004572D7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 w:rsidRPr="00BD766E">
        <w:rPr>
          <w:b/>
          <w:bCs/>
          <w:sz w:val="32"/>
          <w:szCs w:val="32"/>
        </w:rPr>
        <w:t xml:space="preserve">KARTA DO GŁOSOWANIA  </w:t>
      </w:r>
    </w:p>
    <w:p w14:paraId="4FBA02A6" w14:textId="77777777" w:rsidR="004572D7" w:rsidRDefault="004572D7" w:rsidP="004572D7">
      <w:pPr>
        <w:autoSpaceDE w:val="0"/>
        <w:jc w:val="center"/>
        <w:rPr>
          <w:b/>
          <w:bCs/>
          <w:sz w:val="6"/>
          <w:szCs w:val="6"/>
        </w:rPr>
      </w:pPr>
    </w:p>
    <w:p w14:paraId="2E04678F" w14:textId="77777777" w:rsidR="004572D7" w:rsidRDefault="004572D7" w:rsidP="004572D7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projekty do realizacji w ramach Budżetu Obywatelskiego   </w:t>
      </w:r>
    </w:p>
    <w:p w14:paraId="7A0596D6" w14:textId="687458BC" w:rsidR="004572D7" w:rsidRDefault="004572D7" w:rsidP="004572D7">
      <w:pPr>
        <w:pStyle w:val="Nagwek4"/>
        <w:rPr>
          <w:sz w:val="14"/>
          <w:szCs w:val="14"/>
        </w:rPr>
      </w:pPr>
      <w:r>
        <w:rPr>
          <w:sz w:val="22"/>
          <w:szCs w:val="22"/>
        </w:rPr>
        <w:t>w gminie Kolbudy na rok 202</w:t>
      </w:r>
      <w:bookmarkEnd w:id="0"/>
      <w:r w:rsidR="00996E55">
        <w:rPr>
          <w:sz w:val="22"/>
          <w:szCs w:val="22"/>
        </w:rPr>
        <w:t>5</w:t>
      </w:r>
    </w:p>
    <w:p w14:paraId="4378914B" w14:textId="77777777" w:rsidR="004572D7" w:rsidRDefault="004572D7" w:rsidP="004572D7">
      <w:pPr>
        <w:rPr>
          <w:sz w:val="14"/>
          <w:szCs w:val="14"/>
        </w:rPr>
      </w:pPr>
    </w:p>
    <w:p w14:paraId="036AC656" w14:textId="77777777" w:rsidR="004572D7" w:rsidRDefault="004572D7" w:rsidP="004572D7">
      <w:pPr>
        <w:rPr>
          <w:sz w:val="22"/>
          <w:szCs w:val="22"/>
        </w:rPr>
      </w:pPr>
      <w:r>
        <w:rPr>
          <w:sz w:val="22"/>
          <w:szCs w:val="22"/>
        </w:rPr>
        <w:t xml:space="preserve">Aby prawidłowo oddać głos na wybrane projekty należy: </w:t>
      </w:r>
    </w:p>
    <w:p w14:paraId="32478DC9" w14:textId="068BECC9" w:rsidR="004572D7" w:rsidRDefault="004572D7" w:rsidP="00B97F7D">
      <w:pPr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podać imię i nazwisko, trzy ostatnie</w:t>
      </w:r>
      <w:r w:rsidR="00BD766E">
        <w:rPr>
          <w:sz w:val="22"/>
          <w:szCs w:val="22"/>
        </w:rPr>
        <w:t xml:space="preserve"> cyfry numeru PESEL</w:t>
      </w:r>
      <w:r>
        <w:rPr>
          <w:sz w:val="22"/>
          <w:szCs w:val="22"/>
        </w:rPr>
        <w:t>, adres zamieszkania,</w:t>
      </w:r>
      <w:r w:rsidR="00E34CE4">
        <w:rPr>
          <w:sz w:val="22"/>
          <w:szCs w:val="22"/>
        </w:rPr>
        <w:t xml:space="preserve"> datę urodzenia,</w:t>
      </w:r>
    </w:p>
    <w:p w14:paraId="43FC7BE1" w14:textId="58FDAAC4" w:rsidR="004572D7" w:rsidRPr="00E34CE4" w:rsidRDefault="004572D7" w:rsidP="004572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zapoznać się z oświadczeniami i podpisać kartę do głosowania,</w:t>
      </w:r>
    </w:p>
    <w:p w14:paraId="3CE71BEC" w14:textId="0926F053" w:rsidR="00E7197E" w:rsidRDefault="00E7197E" w:rsidP="004572D7">
      <w:pPr>
        <w:rPr>
          <w:sz w:val="12"/>
          <w:szCs w:val="12"/>
        </w:rPr>
      </w:pPr>
    </w:p>
    <w:p w14:paraId="35DE4D7C" w14:textId="77777777" w:rsidR="00E7197E" w:rsidRDefault="00E7197E" w:rsidP="004572D7">
      <w:pPr>
        <w:rPr>
          <w:sz w:val="12"/>
          <w:szCs w:val="12"/>
        </w:rPr>
      </w:pPr>
    </w:p>
    <w:p w14:paraId="48293C4E" w14:textId="77777777" w:rsidR="004572D7" w:rsidRDefault="004572D7" w:rsidP="004572D7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GŁOSUJĄCEGO</w:t>
      </w:r>
    </w:p>
    <w:p w14:paraId="70FB66CE" w14:textId="77777777" w:rsidR="004572D7" w:rsidRDefault="004572D7" w:rsidP="004572D7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4572D7" w14:paraId="65AD9F91" w14:textId="77777777" w:rsidTr="00AF5C1C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A3F14E" w14:textId="77777777" w:rsidR="004572D7" w:rsidRDefault="004572D7" w:rsidP="00913FC5">
            <w:pPr>
              <w:snapToGrid w:val="0"/>
            </w:pPr>
            <w:r w:rsidRPr="00BD766E">
              <w:rPr>
                <w:sz w:val="22"/>
                <w:szCs w:val="22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D42EE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4B0EF522" w14:textId="77777777" w:rsidTr="00AF5C1C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CF6839" w14:textId="42466D6B" w:rsidR="004572D7" w:rsidRDefault="004572D7" w:rsidP="00913FC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BD766E">
              <w:rPr>
                <w:sz w:val="22"/>
                <w:szCs w:val="22"/>
              </w:rPr>
              <w:t>Miejsce zamieszkania</w:t>
            </w:r>
            <w:r>
              <w:t xml:space="preserve"> </w:t>
            </w:r>
            <w:r>
              <w:br/>
            </w:r>
            <w:r>
              <w:rPr>
                <w:sz w:val="22"/>
                <w:szCs w:val="22"/>
              </w:rPr>
              <w:t>(ulica, nr domu /mieszkani</w:t>
            </w:r>
            <w:r>
              <w:t>a</w:t>
            </w:r>
            <w:r w:rsidR="006267F9">
              <w:t xml:space="preserve">, </w:t>
            </w:r>
            <w:r w:rsidR="006267F9" w:rsidRPr="00BD766E">
              <w:rPr>
                <w:sz w:val="22"/>
                <w:szCs w:val="22"/>
              </w:rPr>
              <w:t>kod, miejscowość</w:t>
            </w:r>
            <w:r w:rsidRPr="00BD766E">
              <w:rPr>
                <w:sz w:val="22"/>
                <w:szCs w:val="22"/>
              </w:rPr>
              <w:t>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37C9" w14:textId="03B2BC51" w:rsidR="004572D7" w:rsidRDefault="004572D7" w:rsidP="00913FC5">
            <w:pPr>
              <w:pStyle w:val="Zawartotabeli"/>
              <w:snapToGrid w:val="0"/>
            </w:pPr>
          </w:p>
        </w:tc>
      </w:tr>
      <w:tr w:rsidR="00BD766E" w14:paraId="5CB175BB" w14:textId="77777777" w:rsidTr="00AF5C1C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7DEEE66" w14:textId="621A69F0" w:rsidR="004572D7" w:rsidRDefault="004572D7" w:rsidP="00BD766E">
            <w:pPr>
              <w:snapToGrid w:val="0"/>
            </w:pPr>
            <w:r w:rsidRPr="00BD766E">
              <w:rPr>
                <w:sz w:val="22"/>
                <w:szCs w:val="22"/>
              </w:rPr>
              <w:t>PESEL:</w:t>
            </w:r>
            <w:r w:rsidR="00AF5C1C" w:rsidRPr="00AF5C1C">
              <w:rPr>
                <w:sz w:val="20"/>
                <w:szCs w:val="20"/>
              </w:rPr>
              <w:t xml:space="preserve"> (</w:t>
            </w:r>
            <w:r w:rsidR="00AF5C1C">
              <w:rPr>
                <w:sz w:val="20"/>
                <w:szCs w:val="20"/>
              </w:rPr>
              <w:t>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6C78BF" w14:textId="5B3A7BD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2613259" w14:textId="6DAEE623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5D53694" w14:textId="69BFBB88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9BB917" w14:textId="7B8A431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18725C" w14:textId="023DD9A0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E80671" w14:textId="19D28F31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4C00C9" w14:textId="3DCC09E5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6C6C96D" w14:textId="57A45E6C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374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088D2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DA78D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3F4BE721" w14:textId="77777777" w:rsidTr="009F374B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FE78E7" w14:textId="24C9F916" w:rsidR="004572D7" w:rsidRDefault="006267F9" w:rsidP="00BD766E">
            <w:pPr>
              <w:snapToGrid w:val="0"/>
            </w:pPr>
            <w:r w:rsidRPr="00BD766E">
              <w:rPr>
                <w:sz w:val="22"/>
                <w:szCs w:val="22"/>
              </w:rPr>
              <w:t>Data urodzenia*</w:t>
            </w:r>
            <w:r w:rsidR="004572D7" w:rsidRPr="00BD766E">
              <w:rPr>
                <w:sz w:val="22"/>
                <w:szCs w:val="22"/>
              </w:rPr>
              <w:t>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0F3F6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9F374B" w14:paraId="7ADC366B" w14:textId="77777777" w:rsidTr="009F374B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75C6653" w14:textId="05788716" w:rsidR="009F374B" w:rsidRPr="00BD766E" w:rsidRDefault="009F374B" w:rsidP="00BD76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8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E493A" w14:textId="77777777" w:rsidR="009F374B" w:rsidRDefault="009F374B" w:rsidP="00913FC5">
            <w:pPr>
              <w:pStyle w:val="Zawartotabeli"/>
              <w:snapToGrid w:val="0"/>
            </w:pPr>
          </w:p>
        </w:tc>
      </w:tr>
    </w:tbl>
    <w:p w14:paraId="3588C054" w14:textId="25910E58" w:rsidR="004572D7" w:rsidRPr="006267F9" w:rsidRDefault="006267F9" w:rsidP="006267F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9F374B" w:rsidRPr="009F374B">
        <w:rPr>
          <w:sz w:val="18"/>
          <w:szCs w:val="18"/>
        </w:rPr>
        <w:t xml:space="preserve"> </w:t>
      </w:r>
      <w:r w:rsidR="009F374B" w:rsidRPr="006267F9">
        <w:rPr>
          <w:sz w:val="18"/>
          <w:szCs w:val="18"/>
        </w:rPr>
        <w:t xml:space="preserve">Osoby niepełnoletnie muszą </w:t>
      </w:r>
      <w:r w:rsidR="009F374B">
        <w:rPr>
          <w:sz w:val="18"/>
          <w:szCs w:val="18"/>
        </w:rPr>
        <w:t xml:space="preserve">załączyć do karty do głosowania </w:t>
      </w:r>
      <w:r w:rsidR="009F374B" w:rsidRPr="006267F9">
        <w:rPr>
          <w:sz w:val="18"/>
          <w:szCs w:val="18"/>
        </w:rPr>
        <w:t xml:space="preserve">zgodę </w:t>
      </w:r>
      <w:r w:rsidR="009F374B">
        <w:rPr>
          <w:sz w:val="18"/>
          <w:szCs w:val="18"/>
        </w:rPr>
        <w:t>rodzica/</w:t>
      </w:r>
      <w:r w:rsidR="009F374B" w:rsidRPr="006267F9">
        <w:rPr>
          <w:sz w:val="18"/>
          <w:szCs w:val="18"/>
        </w:rPr>
        <w:t>opiekuna prawnego</w:t>
      </w:r>
      <w:r w:rsidR="009F374B">
        <w:rPr>
          <w:sz w:val="18"/>
          <w:szCs w:val="18"/>
        </w:rPr>
        <w:t xml:space="preserve"> na udział w głosowaniu</w:t>
      </w:r>
    </w:p>
    <w:p w14:paraId="2BD766D7" w14:textId="74CB98F5" w:rsidR="006267F9" w:rsidRDefault="006267F9" w:rsidP="006267F9">
      <w:pPr>
        <w:jc w:val="both"/>
      </w:pPr>
    </w:p>
    <w:p w14:paraId="17EF1DD5" w14:textId="77777777" w:rsidR="006267F9" w:rsidRDefault="006267F9" w:rsidP="006267F9">
      <w:pPr>
        <w:rPr>
          <w:b/>
          <w:bCs/>
          <w:sz w:val="22"/>
          <w:szCs w:val="22"/>
        </w:rPr>
      </w:pPr>
    </w:p>
    <w:p w14:paraId="41B7D9A1" w14:textId="4524BB3F" w:rsidR="006267F9" w:rsidRDefault="006267F9" w:rsidP="006267F9">
      <w:pPr>
        <w:jc w:val="both"/>
      </w:pPr>
      <w:bookmarkStart w:id="1" w:name="_Hlk72867707"/>
    </w:p>
    <w:p w14:paraId="2D303DD9" w14:textId="77777777" w:rsidR="006267F9" w:rsidRDefault="006267F9" w:rsidP="006267F9">
      <w:pPr>
        <w:jc w:val="both"/>
      </w:pPr>
    </w:p>
    <w:p w14:paraId="5A47323A" w14:textId="49C3B6F1" w:rsidR="004572D7" w:rsidRPr="00A41B8E" w:rsidRDefault="004572D7" w:rsidP="004572D7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 w:rsidR="000469CE">
        <w:rPr>
          <w:sz w:val="16"/>
          <w:szCs w:val="16"/>
        </w:rPr>
        <w:t>gminy Kolbudy</w:t>
      </w:r>
      <w:r w:rsidRPr="00A41B8E">
        <w:rPr>
          <w:sz w:val="16"/>
          <w:szCs w:val="16"/>
        </w:rPr>
        <w:t xml:space="preserve">, są zgodne z aktualnym stanem faktycznym. Jestem świadomy/świadoma odpowiedzialności za składanie nieprawdziwych oświadczeń wynikającej z art. 233 § 1 Kodeksu Karnego (t.j.: Dz.U. z 2018 poz. 1600). </w:t>
      </w:r>
    </w:p>
    <w:p w14:paraId="785EC17F" w14:textId="77777777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55A9A4B1" w14:textId="77777777" w:rsidR="00F030DC" w:rsidRPr="00F030DC" w:rsidRDefault="00F030DC" w:rsidP="00F030DC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28CD1A99" w14:textId="77777777" w:rsidR="004572D7" w:rsidRPr="00A41B8E" w:rsidRDefault="004572D7" w:rsidP="004572D7">
      <w:pPr>
        <w:rPr>
          <w:sz w:val="16"/>
          <w:szCs w:val="16"/>
        </w:rPr>
      </w:pPr>
    </w:p>
    <w:p w14:paraId="610D08C8" w14:textId="77777777" w:rsidR="000469CE" w:rsidRPr="000469CE" w:rsidRDefault="000469CE" w:rsidP="000469CE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4C16C390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20593C2A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Lazarowskiego),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1A65CA5D" w14:textId="7A837252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996E55">
        <w:rPr>
          <w:rStyle w:val="Teksttreci"/>
          <w:rFonts w:eastAsiaTheme="minorHAnsi"/>
          <w:sz w:val="16"/>
          <w:szCs w:val="16"/>
        </w:rPr>
        <w:t>5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E11009D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D517507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9038042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565C4169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C464664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F073DB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3D7C26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374A3F0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6613714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A8AC8F1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94B94C0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475DD8E2" w14:textId="77777777" w:rsidR="00D9430D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5BFCCBAF" w14:textId="0CA59550" w:rsidR="004572D7" w:rsidRPr="00D9430D" w:rsidRDefault="000469CE" w:rsidP="00046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="004572D7" w:rsidRPr="00D9430D">
        <w:rPr>
          <w:i/>
          <w:sz w:val="16"/>
          <w:szCs w:val="16"/>
        </w:rPr>
        <w:t xml:space="preserve"> </w:t>
      </w:r>
    </w:p>
    <w:p w14:paraId="13103866" w14:textId="77777777" w:rsidR="00D9430D" w:rsidRPr="00C66F13" w:rsidRDefault="00D9430D" w:rsidP="000E1C91">
      <w:pPr>
        <w:ind w:left="360"/>
        <w:jc w:val="center"/>
        <w:rPr>
          <w:b/>
          <w:bCs/>
          <w:sz w:val="4"/>
          <w:szCs w:val="4"/>
        </w:rPr>
      </w:pPr>
    </w:p>
    <w:p w14:paraId="0AB3D814" w14:textId="252746B9" w:rsidR="000E1C91" w:rsidRDefault="000E1C91" w:rsidP="000E1C91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II. LISTA PROJEKTÓW ZGŁOSZONYCH DO </w:t>
      </w:r>
      <w:r w:rsidR="00FA7ECF">
        <w:rPr>
          <w:b/>
          <w:bCs/>
        </w:rPr>
        <w:t>BUDŻETU OBYWATELSKIEGO GMINY KOLBUDY NA ROK 202</w:t>
      </w:r>
      <w:r w:rsidR="00F73F2B">
        <w:rPr>
          <w:b/>
          <w:bCs/>
        </w:rPr>
        <w:t>5</w:t>
      </w:r>
    </w:p>
    <w:p w14:paraId="23CE61B4" w14:textId="77777777" w:rsidR="00E440B5" w:rsidRPr="00E440B5" w:rsidRDefault="00E440B5" w:rsidP="000E1C91">
      <w:pPr>
        <w:ind w:left="360"/>
        <w:jc w:val="center"/>
        <w:rPr>
          <w:sz w:val="8"/>
          <w:szCs w:val="8"/>
        </w:rPr>
      </w:pPr>
    </w:p>
    <w:p w14:paraId="30751C22" w14:textId="77777777" w:rsidR="000E1C91" w:rsidRPr="00C66F13" w:rsidRDefault="000E1C91" w:rsidP="000E1C91">
      <w:pPr>
        <w:jc w:val="center"/>
        <w:rPr>
          <w:sz w:val="4"/>
          <w:szCs w:val="4"/>
        </w:rPr>
      </w:pPr>
    </w:p>
    <w:p w14:paraId="17C505EB" w14:textId="38325C3C" w:rsidR="000E1C91" w:rsidRPr="00C66F13" w:rsidRDefault="000E1C91" w:rsidP="000E1C91">
      <w:pPr>
        <w:jc w:val="both"/>
        <w:rPr>
          <w:sz w:val="20"/>
          <w:szCs w:val="20"/>
        </w:rPr>
      </w:pPr>
      <w:r w:rsidRPr="00C66F13">
        <w:rPr>
          <w:sz w:val="20"/>
          <w:szCs w:val="20"/>
        </w:rPr>
        <w:t xml:space="preserve">Należy wybrać </w:t>
      </w:r>
      <w:r w:rsidRPr="00C66F13">
        <w:rPr>
          <w:b/>
          <w:bCs/>
          <w:sz w:val="20"/>
          <w:szCs w:val="20"/>
        </w:rPr>
        <w:t>maksymalnie 3 projekty</w:t>
      </w:r>
      <w:r w:rsidRPr="00C66F13">
        <w:rPr>
          <w:sz w:val="20"/>
          <w:szCs w:val="20"/>
        </w:rPr>
        <w:t xml:space="preserve"> z zamieszczonej  poniżej listy i zaznaczyć je znakiem </w:t>
      </w:r>
      <w:r w:rsidRPr="00C66F13">
        <w:rPr>
          <w:b/>
          <w:bCs/>
          <w:sz w:val="20"/>
          <w:szCs w:val="20"/>
        </w:rPr>
        <w:t>X</w:t>
      </w:r>
      <w:r w:rsidRPr="00C66F13">
        <w:rPr>
          <w:sz w:val="20"/>
          <w:szCs w:val="20"/>
        </w:rPr>
        <w:t xml:space="preserve"> w kolumnie </w:t>
      </w:r>
      <w:r w:rsidRPr="00C66F13">
        <w:rPr>
          <w:b/>
          <w:bCs/>
          <w:sz w:val="20"/>
          <w:szCs w:val="20"/>
        </w:rPr>
        <w:t xml:space="preserve">„WYBIERAM” -  </w:t>
      </w:r>
      <w:r w:rsidRPr="00C66F13">
        <w:rPr>
          <w:sz w:val="20"/>
          <w:szCs w:val="20"/>
        </w:rPr>
        <w:t>zaznaczenie większej liczby projektów skutkuje nieważnością głosu!</w:t>
      </w:r>
    </w:p>
    <w:p w14:paraId="7C80B95F" w14:textId="77777777" w:rsidR="000E1C91" w:rsidRPr="00E440B5" w:rsidRDefault="000E1C91" w:rsidP="000E1C91">
      <w:pPr>
        <w:rPr>
          <w:sz w:val="16"/>
          <w:szCs w:val="16"/>
        </w:rPr>
      </w:pPr>
    </w:p>
    <w:tbl>
      <w:tblPr>
        <w:tblW w:w="989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5112"/>
        <w:gridCol w:w="1612"/>
        <w:gridCol w:w="1172"/>
        <w:gridCol w:w="1465"/>
      </w:tblGrid>
      <w:tr w:rsidR="000E1C91" w14:paraId="1D0312EA" w14:textId="77777777" w:rsidTr="00C66F13">
        <w:trPr>
          <w:trHeight w:val="257"/>
        </w:trPr>
        <w:tc>
          <w:tcPr>
            <w:tcW w:w="532" w:type="dxa"/>
            <w:shd w:val="clear" w:color="auto" w:fill="auto"/>
          </w:tcPr>
          <w:p w14:paraId="715469C5" w14:textId="77777777" w:rsidR="000E1C91" w:rsidRPr="000B383A" w:rsidRDefault="000E1C91" w:rsidP="00913FC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2" w:type="dxa"/>
            <w:shd w:val="clear" w:color="auto" w:fill="auto"/>
          </w:tcPr>
          <w:p w14:paraId="4E6A98EF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612" w:type="dxa"/>
            <w:shd w:val="clear" w:color="auto" w:fill="auto"/>
          </w:tcPr>
          <w:p w14:paraId="6A79F817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 xml:space="preserve"> Lokalizacja</w:t>
            </w:r>
          </w:p>
        </w:tc>
        <w:tc>
          <w:tcPr>
            <w:tcW w:w="1172" w:type="dxa"/>
            <w:shd w:val="clear" w:color="auto" w:fill="auto"/>
          </w:tcPr>
          <w:p w14:paraId="642F8071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465" w:type="dxa"/>
            <w:shd w:val="clear" w:color="auto" w:fill="auto"/>
          </w:tcPr>
          <w:p w14:paraId="0D5F5315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WYBIERAM</w:t>
            </w:r>
          </w:p>
        </w:tc>
      </w:tr>
      <w:tr w:rsidR="000E1C91" w14:paraId="309361A7" w14:textId="77777777" w:rsidTr="00C66F13">
        <w:trPr>
          <w:trHeight w:val="242"/>
        </w:trPr>
        <w:tc>
          <w:tcPr>
            <w:tcW w:w="532" w:type="dxa"/>
            <w:shd w:val="clear" w:color="auto" w:fill="auto"/>
          </w:tcPr>
          <w:p w14:paraId="19F95D06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12" w:type="dxa"/>
            <w:shd w:val="clear" w:color="auto" w:fill="auto"/>
          </w:tcPr>
          <w:p w14:paraId="5B687F17" w14:textId="77777777" w:rsidR="00F73F2B" w:rsidRPr="00F73F2B" w:rsidRDefault="00F73F2B" w:rsidP="00F73F2B">
            <w:pPr>
              <w:pStyle w:val="Nagwek4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Disc golf w Gminie Kolbudy</w:t>
            </w:r>
          </w:p>
          <w:p w14:paraId="0E7263A2" w14:textId="16FD4CE6" w:rsidR="000E1C91" w:rsidRPr="00AE4DF8" w:rsidRDefault="000E1C91" w:rsidP="00913FC5">
            <w:pPr>
              <w:pStyle w:val="Nagwek4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30A1879" w14:textId="5AE57C30" w:rsidR="00F73F2B" w:rsidRPr="00F73F2B" w:rsidRDefault="00A85092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Łapino</w:t>
            </w:r>
          </w:p>
          <w:p w14:paraId="5564F705" w14:textId="0BE57CF7" w:rsidR="000E1C91" w:rsidRPr="00C920DA" w:rsidRDefault="000E1C91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14:paraId="1D656B5C" w14:textId="36FC2D81" w:rsidR="000E1C91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56D47B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2D3B6EC2" w14:textId="77777777" w:rsidTr="00E440B5">
        <w:trPr>
          <w:trHeight w:val="397"/>
        </w:trPr>
        <w:tc>
          <w:tcPr>
            <w:tcW w:w="532" w:type="dxa"/>
            <w:shd w:val="clear" w:color="auto" w:fill="auto"/>
          </w:tcPr>
          <w:p w14:paraId="21161052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12" w:type="dxa"/>
            <w:shd w:val="clear" w:color="auto" w:fill="auto"/>
          </w:tcPr>
          <w:p w14:paraId="667CECA8" w14:textId="006A9DE8" w:rsidR="000E1C91" w:rsidRPr="00E440B5" w:rsidRDefault="00F73F2B" w:rsidP="00E440B5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Budowa chodnika wzdłuż pawilonów handlowych przy ulicy Staropolskiej w Kowalach</w:t>
            </w:r>
          </w:p>
        </w:tc>
        <w:tc>
          <w:tcPr>
            <w:tcW w:w="1612" w:type="dxa"/>
            <w:shd w:val="clear" w:color="auto" w:fill="auto"/>
          </w:tcPr>
          <w:p w14:paraId="5E682362" w14:textId="77FDB06B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Kowal</w:t>
            </w:r>
            <w:r w:rsidRPr="00E440B5">
              <w:rPr>
                <w:b/>
                <w:bCs/>
                <w:sz w:val="20"/>
                <w:szCs w:val="20"/>
              </w:rPr>
              <w:t>e</w:t>
            </w:r>
          </w:p>
          <w:p w14:paraId="68583B73" w14:textId="2A4CFC58" w:rsidR="000E1C91" w:rsidRPr="00E440B5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1BEDA2E4" w14:textId="71F9AEC0" w:rsidR="000E1C91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79 500 zł</w:t>
            </w:r>
          </w:p>
        </w:tc>
        <w:tc>
          <w:tcPr>
            <w:tcW w:w="1465" w:type="dxa"/>
            <w:shd w:val="clear" w:color="auto" w:fill="auto"/>
          </w:tcPr>
          <w:p w14:paraId="068EBED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45FE95E4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5C14D49A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12" w:type="dxa"/>
            <w:shd w:val="clear" w:color="auto" w:fill="auto"/>
          </w:tcPr>
          <w:p w14:paraId="019E6BE8" w14:textId="77777777" w:rsidR="00F73F2B" w:rsidRPr="00F73F2B" w:rsidRDefault="00F73F2B" w:rsidP="00F73F2B">
            <w:pPr>
              <w:pStyle w:val="Nagwek4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Zielony Zakątek w Kolbudach</w:t>
            </w:r>
          </w:p>
          <w:p w14:paraId="262D06C4" w14:textId="3EB1A284" w:rsidR="000E1C91" w:rsidRPr="00AE4DF8" w:rsidRDefault="000E1C91" w:rsidP="00913FC5">
            <w:pPr>
              <w:pStyle w:val="Nagwek4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D984046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Kolbudy</w:t>
            </w:r>
          </w:p>
          <w:p w14:paraId="6C9A9A13" w14:textId="6918323D" w:rsidR="000E1C91" w:rsidRPr="00E440B5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0215B54E" w14:textId="31EFB84B" w:rsidR="000E1C91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15D9221E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0BCC89F0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52C93720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12" w:type="dxa"/>
            <w:shd w:val="clear" w:color="auto" w:fill="auto"/>
          </w:tcPr>
          <w:p w14:paraId="74359748" w14:textId="77777777" w:rsidR="00F73F2B" w:rsidRPr="00F73F2B" w:rsidRDefault="00F73F2B" w:rsidP="00F73F2B">
            <w:pPr>
              <w:pStyle w:val="Nagwek4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Ciesz się grą w tenisa wieczorową porą - Kolbudy</w:t>
            </w:r>
          </w:p>
          <w:p w14:paraId="0C54A4AA" w14:textId="3FB4811D" w:rsidR="000E1C91" w:rsidRPr="00AE4DF8" w:rsidRDefault="000E1C91" w:rsidP="00913FC5">
            <w:pPr>
              <w:pStyle w:val="Nagwek4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81ED621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Kolbudy</w:t>
            </w:r>
          </w:p>
          <w:p w14:paraId="29EE8F30" w14:textId="08602CA4" w:rsidR="000E1C91" w:rsidRPr="00E440B5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3FF7E148" w14:textId="142FFAEC" w:rsidR="000E1C91" w:rsidRPr="00F73F2B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75 000 zł</w:t>
            </w:r>
          </w:p>
        </w:tc>
        <w:tc>
          <w:tcPr>
            <w:tcW w:w="1465" w:type="dxa"/>
            <w:shd w:val="clear" w:color="auto" w:fill="auto"/>
          </w:tcPr>
          <w:p w14:paraId="238A4D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6536895C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40D46C84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12" w:type="dxa"/>
            <w:shd w:val="clear" w:color="auto" w:fill="auto"/>
          </w:tcPr>
          <w:p w14:paraId="0206AB57" w14:textId="77777777" w:rsidR="00F73F2B" w:rsidRPr="00F73F2B" w:rsidRDefault="00F73F2B" w:rsidP="00F73F2B">
            <w:pPr>
              <w:pStyle w:val="Nagwek4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Piłkołapki w Kolbudach</w:t>
            </w:r>
          </w:p>
          <w:p w14:paraId="3053E3DD" w14:textId="0ACA033D" w:rsidR="000E1C91" w:rsidRPr="00612C06" w:rsidRDefault="000E1C91" w:rsidP="00913FC5">
            <w:pPr>
              <w:pStyle w:val="Nagwek4"/>
              <w:numPr>
                <w:ilvl w:val="0"/>
                <w:numId w:val="0"/>
              </w:num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1457C66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Kolbudy</w:t>
            </w:r>
          </w:p>
          <w:p w14:paraId="08291168" w14:textId="343D2AA7" w:rsidR="000E1C91" w:rsidRPr="00E440B5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2A8D88FE" w14:textId="38214814" w:rsidR="000E1C91" w:rsidRPr="00F73F2B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55 000 zł</w:t>
            </w:r>
          </w:p>
        </w:tc>
        <w:tc>
          <w:tcPr>
            <w:tcW w:w="1465" w:type="dxa"/>
            <w:shd w:val="clear" w:color="auto" w:fill="auto"/>
          </w:tcPr>
          <w:p w14:paraId="12CD3352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7707A911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78406D94" w14:textId="77777777" w:rsidR="000E1C91" w:rsidRPr="00E440B5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112" w:type="dxa"/>
            <w:shd w:val="clear" w:color="auto" w:fill="auto"/>
          </w:tcPr>
          <w:p w14:paraId="3145F935" w14:textId="7DB3AEF9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73F2B">
              <w:rPr>
                <w:sz w:val="20"/>
                <w:szCs w:val="20"/>
              </w:rPr>
              <w:t>ark wodny w Bąkowie</w:t>
            </w:r>
          </w:p>
          <w:p w14:paraId="5AB8BAD4" w14:textId="02EAFC80" w:rsidR="000E1C91" w:rsidRPr="00AE4DF8" w:rsidRDefault="000E1C91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1E716BF" w14:textId="7DC251D2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Bąkow</w:t>
            </w:r>
            <w:r w:rsidRPr="00E440B5">
              <w:rPr>
                <w:b/>
                <w:bCs/>
                <w:sz w:val="20"/>
                <w:szCs w:val="20"/>
              </w:rPr>
              <w:t>o</w:t>
            </w:r>
          </w:p>
          <w:p w14:paraId="7E49BB2C" w14:textId="3086923B" w:rsidR="000E1C91" w:rsidRPr="00E440B5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6D9E877C" w14:textId="75190817" w:rsidR="000E1C91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70 000 zł</w:t>
            </w:r>
          </w:p>
        </w:tc>
        <w:tc>
          <w:tcPr>
            <w:tcW w:w="1465" w:type="dxa"/>
            <w:shd w:val="clear" w:color="auto" w:fill="auto"/>
          </w:tcPr>
          <w:p w14:paraId="75C08DAA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F73F2B" w14:paraId="21E9E43B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0BA5F883" w14:textId="57403E22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12" w:type="dxa"/>
            <w:shd w:val="clear" w:color="auto" w:fill="auto"/>
          </w:tcPr>
          <w:p w14:paraId="13CF9ECF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Nowe wiaty przystankowe w Lublewie Gdańskim</w:t>
            </w:r>
          </w:p>
          <w:p w14:paraId="793B6D10" w14:textId="77777777" w:rsidR="00F73F2B" w:rsidRPr="00AE4DF8" w:rsidRDefault="00F73F2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7D3F6D8" w14:textId="19DFBD36" w:rsidR="00F73F2B" w:rsidRPr="00E440B5" w:rsidRDefault="00C66F13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440B5">
              <w:rPr>
                <w:b/>
                <w:bCs/>
                <w:sz w:val="20"/>
                <w:szCs w:val="20"/>
              </w:rPr>
              <w:t>Lublewo Gdańskie</w:t>
            </w:r>
          </w:p>
        </w:tc>
        <w:tc>
          <w:tcPr>
            <w:tcW w:w="1172" w:type="dxa"/>
            <w:shd w:val="clear" w:color="auto" w:fill="auto"/>
          </w:tcPr>
          <w:p w14:paraId="19B1BC60" w14:textId="112409EF" w:rsidR="00F73F2B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68 000 zł</w:t>
            </w:r>
          </w:p>
        </w:tc>
        <w:tc>
          <w:tcPr>
            <w:tcW w:w="1465" w:type="dxa"/>
            <w:shd w:val="clear" w:color="auto" w:fill="auto"/>
          </w:tcPr>
          <w:p w14:paraId="529464BF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64D3902A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73516CFF" w14:textId="4AB5AD07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12" w:type="dxa"/>
            <w:shd w:val="clear" w:color="auto" w:fill="auto"/>
          </w:tcPr>
          <w:p w14:paraId="685BCE4D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Czapielsk - Plac Zabaw dla Każdego - 3 etap</w:t>
            </w:r>
          </w:p>
          <w:p w14:paraId="15CF72FE" w14:textId="77777777" w:rsidR="00F73F2B" w:rsidRPr="00AE4DF8" w:rsidRDefault="00F73F2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8EA2592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Czapielsk</w:t>
            </w:r>
          </w:p>
          <w:p w14:paraId="527B3398" w14:textId="77777777" w:rsidR="00F73F2B" w:rsidRPr="00E440B5" w:rsidRDefault="00F73F2B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5B772655" w14:textId="17368FE8" w:rsidR="00F73F2B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55 000 zł</w:t>
            </w:r>
          </w:p>
        </w:tc>
        <w:tc>
          <w:tcPr>
            <w:tcW w:w="1465" w:type="dxa"/>
            <w:shd w:val="clear" w:color="auto" w:fill="auto"/>
          </w:tcPr>
          <w:p w14:paraId="05067C19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6E88067F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0617710A" w14:textId="6C1E346D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112" w:type="dxa"/>
            <w:shd w:val="clear" w:color="auto" w:fill="auto"/>
          </w:tcPr>
          <w:p w14:paraId="00F7369C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Boisko do koszykówki 3x3 w Otominie</w:t>
            </w:r>
          </w:p>
          <w:p w14:paraId="4C58425B" w14:textId="77777777" w:rsidR="00F73F2B" w:rsidRPr="00AE4DF8" w:rsidRDefault="00F73F2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8CB0D82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Otomin</w:t>
            </w:r>
          </w:p>
          <w:p w14:paraId="70F67FF6" w14:textId="77777777" w:rsidR="00F73F2B" w:rsidRPr="00E440B5" w:rsidRDefault="00F73F2B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3B97F794" w14:textId="745982C3" w:rsidR="00F73F2B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5001C24E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3E59088A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344B2790" w14:textId="2224CB35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112" w:type="dxa"/>
            <w:shd w:val="clear" w:color="auto" w:fill="auto"/>
          </w:tcPr>
          <w:p w14:paraId="7E670306" w14:textId="3E469084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73F2B">
              <w:rPr>
                <w:sz w:val="20"/>
                <w:szCs w:val="20"/>
              </w:rPr>
              <w:t>or do jazdy na rolkach w Bąkowie</w:t>
            </w:r>
          </w:p>
          <w:p w14:paraId="42399927" w14:textId="77777777" w:rsidR="00F73F2B" w:rsidRPr="00AE4DF8" w:rsidRDefault="00F73F2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595AE9C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Bąkow</w:t>
            </w:r>
            <w:r w:rsidRPr="00E440B5">
              <w:rPr>
                <w:b/>
                <w:bCs/>
                <w:sz w:val="20"/>
                <w:szCs w:val="20"/>
              </w:rPr>
              <w:t>o</w:t>
            </w:r>
          </w:p>
          <w:p w14:paraId="36B53ED7" w14:textId="77777777" w:rsidR="00F73F2B" w:rsidRPr="00E440B5" w:rsidRDefault="00F73F2B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6238977E" w14:textId="76A212ED" w:rsidR="00F73F2B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3018B15D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401BDB34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579A3DB4" w14:textId="4E731F98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112" w:type="dxa"/>
            <w:shd w:val="clear" w:color="auto" w:fill="auto"/>
          </w:tcPr>
          <w:p w14:paraId="28DFA09B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Plac zabaw w Bielkówku - kolejne atrakcje.</w:t>
            </w:r>
          </w:p>
          <w:p w14:paraId="533DF808" w14:textId="77777777" w:rsidR="00F73F2B" w:rsidRPr="00AE4DF8" w:rsidRDefault="00F73F2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87743AF" w14:textId="1CBF2AFB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Bielkówk</w:t>
            </w:r>
            <w:r w:rsidRPr="00E440B5">
              <w:rPr>
                <w:b/>
                <w:bCs/>
                <w:sz w:val="20"/>
                <w:szCs w:val="20"/>
              </w:rPr>
              <w:t>o</w:t>
            </w:r>
          </w:p>
          <w:p w14:paraId="0B613C5A" w14:textId="0F99DCFA" w:rsidR="00F73F2B" w:rsidRPr="00E440B5" w:rsidRDefault="00F73F2B" w:rsidP="00F73F2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2C54FC53" w14:textId="7041CB3A" w:rsidR="00F73F2B" w:rsidRPr="00C82661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5360B566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3372DA1C" w14:textId="77777777" w:rsidTr="00C66F13">
        <w:trPr>
          <w:trHeight w:val="500"/>
        </w:trPr>
        <w:tc>
          <w:tcPr>
            <w:tcW w:w="532" w:type="dxa"/>
            <w:shd w:val="clear" w:color="auto" w:fill="auto"/>
          </w:tcPr>
          <w:p w14:paraId="730BF275" w14:textId="6FC6A404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112" w:type="dxa"/>
            <w:shd w:val="clear" w:color="auto" w:fill="auto"/>
          </w:tcPr>
          <w:p w14:paraId="2C616705" w14:textId="44C16521" w:rsidR="00F73F2B" w:rsidRPr="00E440B5" w:rsidRDefault="00F73F2B" w:rsidP="00E440B5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Oświetlenie wokół stawu na terenie rekreacyjnym świetlicy wiejskiej w Ostróżkach</w:t>
            </w:r>
          </w:p>
        </w:tc>
        <w:tc>
          <w:tcPr>
            <w:tcW w:w="1612" w:type="dxa"/>
            <w:shd w:val="clear" w:color="auto" w:fill="auto"/>
          </w:tcPr>
          <w:p w14:paraId="75DAC168" w14:textId="49C43779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Ostróżk</w:t>
            </w:r>
            <w:r w:rsidRPr="00E440B5">
              <w:rPr>
                <w:b/>
                <w:bCs/>
                <w:sz w:val="20"/>
                <w:szCs w:val="20"/>
              </w:rPr>
              <w:t>i</w:t>
            </w:r>
          </w:p>
          <w:p w14:paraId="2FB9EFAD" w14:textId="77777777" w:rsidR="00F73F2B" w:rsidRPr="00E440B5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0B2C96EB" w14:textId="288DB987" w:rsidR="00F73F2B" w:rsidRPr="00F73F2B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48A66B65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49524A9D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769432E6" w14:textId="496C5013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112" w:type="dxa"/>
            <w:shd w:val="clear" w:color="auto" w:fill="auto"/>
          </w:tcPr>
          <w:p w14:paraId="2C6CB5B3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Rowerowo i wypoczynkowo w Pręgowie.</w:t>
            </w:r>
          </w:p>
          <w:p w14:paraId="2E71A3DB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61999A4" w14:textId="515AC642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Pręgow</w:t>
            </w:r>
            <w:r w:rsidRPr="00E440B5">
              <w:rPr>
                <w:b/>
                <w:bCs/>
                <w:sz w:val="20"/>
                <w:szCs w:val="20"/>
              </w:rPr>
              <w:t>o</w:t>
            </w:r>
          </w:p>
          <w:p w14:paraId="58A7DD9A" w14:textId="77777777" w:rsidR="00F73F2B" w:rsidRPr="00E440B5" w:rsidRDefault="00F73F2B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636792A4" w14:textId="77777777" w:rsidR="00F73F2B" w:rsidRPr="00F73F2B" w:rsidRDefault="00F73F2B" w:rsidP="00F73F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F73F2B">
              <w:rPr>
                <w:b/>
                <w:sz w:val="20"/>
                <w:szCs w:val="20"/>
              </w:rPr>
              <w:t>79 950 zł</w:t>
            </w:r>
          </w:p>
          <w:p w14:paraId="3AED3D01" w14:textId="77777777" w:rsidR="00F73F2B" w:rsidRPr="00F73F2B" w:rsidRDefault="00F73F2B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3A4A23F5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5152B3FF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1B4C4DD5" w14:textId="4265D0E2" w:rsidR="00F73F2B" w:rsidRPr="00E440B5" w:rsidRDefault="00F73F2B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112" w:type="dxa"/>
            <w:shd w:val="clear" w:color="auto" w:fill="auto"/>
          </w:tcPr>
          <w:p w14:paraId="5952B0BB" w14:textId="046596AC" w:rsidR="00F73F2B" w:rsidRPr="00E440B5" w:rsidRDefault="00F73F2B" w:rsidP="00E440B5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F73F2B">
              <w:rPr>
                <w:sz w:val="20"/>
                <w:szCs w:val="20"/>
              </w:rPr>
              <w:t>Zadbajmy o zabytkowe aleje na cmentarzu parafialnym w Lublewie</w:t>
            </w:r>
          </w:p>
        </w:tc>
        <w:tc>
          <w:tcPr>
            <w:tcW w:w="1612" w:type="dxa"/>
            <w:shd w:val="clear" w:color="auto" w:fill="auto"/>
          </w:tcPr>
          <w:p w14:paraId="5452D34B" w14:textId="6D22D395" w:rsidR="00F73F2B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40B5">
              <w:rPr>
                <w:b/>
                <w:bCs/>
                <w:sz w:val="20"/>
                <w:szCs w:val="20"/>
              </w:rPr>
              <w:t>Lublewo Gdańskie</w:t>
            </w:r>
          </w:p>
        </w:tc>
        <w:tc>
          <w:tcPr>
            <w:tcW w:w="1172" w:type="dxa"/>
            <w:shd w:val="clear" w:color="auto" w:fill="auto"/>
          </w:tcPr>
          <w:p w14:paraId="0880CA87" w14:textId="1300DDB6" w:rsidR="00F73F2B" w:rsidRPr="00F73F2B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4FE64E32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6203452F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4077F827" w14:textId="6F15EB80" w:rsidR="00F73F2B" w:rsidRPr="00E440B5" w:rsidRDefault="00C66F13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112" w:type="dxa"/>
            <w:shd w:val="clear" w:color="auto" w:fill="auto"/>
          </w:tcPr>
          <w:p w14:paraId="4E6A58D7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C66F13">
              <w:rPr>
                <w:sz w:val="20"/>
                <w:szCs w:val="20"/>
              </w:rPr>
              <w:t>Rozbudowa placu zabaw w Łapinie</w:t>
            </w:r>
          </w:p>
          <w:p w14:paraId="5577C0DD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E2ED02C" w14:textId="505D86F5" w:rsidR="00F73F2B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F13">
              <w:rPr>
                <w:b/>
                <w:bCs/>
                <w:sz w:val="20"/>
                <w:szCs w:val="20"/>
              </w:rPr>
              <w:t>Łapin</w:t>
            </w:r>
            <w:r w:rsidRPr="00E440B5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72" w:type="dxa"/>
            <w:shd w:val="clear" w:color="auto" w:fill="auto"/>
          </w:tcPr>
          <w:p w14:paraId="14F52BC9" w14:textId="64D1B5C4" w:rsidR="00F73F2B" w:rsidRPr="00F73F2B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68 000 zł</w:t>
            </w:r>
          </w:p>
        </w:tc>
        <w:tc>
          <w:tcPr>
            <w:tcW w:w="1465" w:type="dxa"/>
            <w:shd w:val="clear" w:color="auto" w:fill="auto"/>
          </w:tcPr>
          <w:p w14:paraId="1C9D84FB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F73F2B" w14:paraId="2B8D15EC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3913CC37" w14:textId="67839C00" w:rsidR="00F73F2B" w:rsidRPr="00E440B5" w:rsidRDefault="00C66F13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112" w:type="dxa"/>
            <w:shd w:val="clear" w:color="auto" w:fill="auto"/>
          </w:tcPr>
          <w:p w14:paraId="16242F45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C66F13">
              <w:rPr>
                <w:sz w:val="20"/>
                <w:szCs w:val="20"/>
              </w:rPr>
              <w:t>Ścieżka pieszo-rowerowa w Kolbudach</w:t>
            </w:r>
          </w:p>
          <w:p w14:paraId="478E1DA4" w14:textId="77777777" w:rsidR="00F73F2B" w:rsidRPr="00F73F2B" w:rsidRDefault="00F73F2B" w:rsidP="00F73F2B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213F73E" w14:textId="308021E0" w:rsidR="00F73F2B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172" w:type="dxa"/>
            <w:shd w:val="clear" w:color="auto" w:fill="auto"/>
          </w:tcPr>
          <w:p w14:paraId="4300D71F" w14:textId="143DD4D4" w:rsidR="00F73F2B" w:rsidRPr="00F73F2B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80 000 zł</w:t>
            </w:r>
          </w:p>
        </w:tc>
        <w:tc>
          <w:tcPr>
            <w:tcW w:w="1465" w:type="dxa"/>
            <w:shd w:val="clear" w:color="auto" w:fill="auto"/>
          </w:tcPr>
          <w:p w14:paraId="124992B0" w14:textId="77777777" w:rsidR="00F73F2B" w:rsidRDefault="00F73F2B" w:rsidP="00913FC5">
            <w:pPr>
              <w:pStyle w:val="Zawartotabeli"/>
              <w:snapToGrid w:val="0"/>
            </w:pPr>
          </w:p>
        </w:tc>
      </w:tr>
      <w:tr w:rsidR="00C66F13" w14:paraId="78F6325C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457DF91D" w14:textId="197F2E48" w:rsidR="00C66F13" w:rsidRPr="00E440B5" w:rsidRDefault="00C66F13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112" w:type="dxa"/>
            <w:shd w:val="clear" w:color="auto" w:fill="auto"/>
          </w:tcPr>
          <w:p w14:paraId="143D5615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C66F13">
              <w:rPr>
                <w:sz w:val="20"/>
                <w:szCs w:val="20"/>
              </w:rPr>
              <w:t>Bezpieczniejsze Jankowo</w:t>
            </w:r>
          </w:p>
          <w:p w14:paraId="0CCAA3C8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4F9E5C1" w14:textId="44FB4342" w:rsidR="00C66F13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440B5">
              <w:rPr>
                <w:b/>
                <w:bCs/>
                <w:sz w:val="20"/>
                <w:szCs w:val="20"/>
              </w:rPr>
              <w:t>Jankowo Gdańskie</w:t>
            </w:r>
          </w:p>
        </w:tc>
        <w:tc>
          <w:tcPr>
            <w:tcW w:w="1172" w:type="dxa"/>
            <w:shd w:val="clear" w:color="auto" w:fill="auto"/>
          </w:tcPr>
          <w:p w14:paraId="11EFFC80" w14:textId="56E9F385" w:rsidR="00C66F13" w:rsidRPr="00C66F13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78 930 zł</w:t>
            </w:r>
          </w:p>
        </w:tc>
        <w:tc>
          <w:tcPr>
            <w:tcW w:w="1465" w:type="dxa"/>
            <w:shd w:val="clear" w:color="auto" w:fill="auto"/>
          </w:tcPr>
          <w:p w14:paraId="3EB676BE" w14:textId="77777777" w:rsidR="00C66F13" w:rsidRDefault="00C66F13" w:rsidP="00913FC5">
            <w:pPr>
              <w:pStyle w:val="Zawartotabeli"/>
              <w:snapToGrid w:val="0"/>
            </w:pPr>
          </w:p>
        </w:tc>
      </w:tr>
      <w:tr w:rsidR="00C66F13" w14:paraId="6DA4B71C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2FAE58EE" w14:textId="15E2152D" w:rsidR="00C66F13" w:rsidRPr="00E440B5" w:rsidRDefault="00C66F13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112" w:type="dxa"/>
            <w:shd w:val="clear" w:color="auto" w:fill="auto"/>
          </w:tcPr>
          <w:p w14:paraId="7EC9FD04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C66F13">
              <w:rPr>
                <w:sz w:val="20"/>
                <w:szCs w:val="20"/>
              </w:rPr>
              <w:t>Zakątek przy stawku - Buszkowy</w:t>
            </w:r>
          </w:p>
          <w:p w14:paraId="4E96643F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F74AB4C" w14:textId="77777777" w:rsidR="00C66F13" w:rsidRPr="00C66F13" w:rsidRDefault="00C66F13" w:rsidP="00C66F13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F13">
              <w:rPr>
                <w:b/>
                <w:bCs/>
                <w:sz w:val="20"/>
                <w:szCs w:val="20"/>
              </w:rPr>
              <w:t>Buszkowy</w:t>
            </w:r>
          </w:p>
          <w:p w14:paraId="7A90B128" w14:textId="77777777" w:rsidR="00C66F13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1BE9376E" w14:textId="433E6D15" w:rsidR="00C66F13" w:rsidRPr="00C66F13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67 000 zł</w:t>
            </w:r>
          </w:p>
        </w:tc>
        <w:tc>
          <w:tcPr>
            <w:tcW w:w="1465" w:type="dxa"/>
            <w:shd w:val="clear" w:color="auto" w:fill="auto"/>
          </w:tcPr>
          <w:p w14:paraId="5D004004" w14:textId="77777777" w:rsidR="00C66F13" w:rsidRDefault="00C66F13" w:rsidP="00913FC5">
            <w:pPr>
              <w:pStyle w:val="Zawartotabeli"/>
              <w:snapToGrid w:val="0"/>
            </w:pPr>
          </w:p>
        </w:tc>
      </w:tr>
      <w:tr w:rsidR="00C66F13" w14:paraId="7F878796" w14:textId="77777777" w:rsidTr="00C66F13">
        <w:trPr>
          <w:trHeight w:val="449"/>
        </w:trPr>
        <w:tc>
          <w:tcPr>
            <w:tcW w:w="532" w:type="dxa"/>
            <w:shd w:val="clear" w:color="auto" w:fill="auto"/>
          </w:tcPr>
          <w:p w14:paraId="09D2C34F" w14:textId="289B1345" w:rsidR="00C66F13" w:rsidRPr="00E440B5" w:rsidRDefault="00C66F13" w:rsidP="00913FC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440B5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5112" w:type="dxa"/>
            <w:shd w:val="clear" w:color="auto" w:fill="auto"/>
          </w:tcPr>
          <w:p w14:paraId="2F12C4C8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  <w:r w:rsidRPr="00C66F13">
              <w:rPr>
                <w:sz w:val="20"/>
                <w:szCs w:val="20"/>
              </w:rPr>
              <w:t>Plac marzeń w Kolbudach</w:t>
            </w:r>
          </w:p>
          <w:p w14:paraId="759B751A" w14:textId="77777777" w:rsidR="00C66F13" w:rsidRPr="00C66F13" w:rsidRDefault="00C66F13" w:rsidP="00C66F13">
            <w:pPr>
              <w:pStyle w:val="Nagwek4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7E86A9E" w14:textId="68C61947" w:rsidR="00C66F13" w:rsidRPr="00E440B5" w:rsidRDefault="00C66F13" w:rsidP="00F73F2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3F2B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172" w:type="dxa"/>
            <w:shd w:val="clear" w:color="auto" w:fill="auto"/>
          </w:tcPr>
          <w:p w14:paraId="5A4F191F" w14:textId="5C04BFC1" w:rsidR="00C66F13" w:rsidRPr="00C66F13" w:rsidRDefault="00C66F13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C66F13">
              <w:rPr>
                <w:b/>
                <w:sz w:val="20"/>
                <w:szCs w:val="20"/>
              </w:rPr>
              <w:t>58 010 zł</w:t>
            </w:r>
          </w:p>
        </w:tc>
        <w:tc>
          <w:tcPr>
            <w:tcW w:w="1465" w:type="dxa"/>
            <w:shd w:val="clear" w:color="auto" w:fill="auto"/>
          </w:tcPr>
          <w:p w14:paraId="27839F6B" w14:textId="77777777" w:rsidR="00C66F13" w:rsidRDefault="00C66F13" w:rsidP="00913FC5">
            <w:pPr>
              <w:pStyle w:val="Zawartotabeli"/>
              <w:snapToGrid w:val="0"/>
            </w:pPr>
          </w:p>
        </w:tc>
      </w:tr>
    </w:tbl>
    <w:p w14:paraId="202900DF" w14:textId="77777777" w:rsidR="00C66F13" w:rsidRDefault="00C66F13" w:rsidP="00C66F13">
      <w:pPr>
        <w:rPr>
          <w:i/>
          <w:sz w:val="16"/>
          <w:szCs w:val="16"/>
        </w:rPr>
      </w:pPr>
    </w:p>
    <w:p w14:paraId="0B57AD68" w14:textId="77777777" w:rsidR="00E440B5" w:rsidRDefault="00E440B5" w:rsidP="00C66F13">
      <w:pPr>
        <w:ind w:left="4956"/>
      </w:pPr>
    </w:p>
    <w:p w14:paraId="1960884F" w14:textId="3DA419DE" w:rsidR="004572D7" w:rsidRDefault="004572D7" w:rsidP="00C66F13">
      <w:pPr>
        <w:ind w:left="4956"/>
      </w:pPr>
      <w:r>
        <w:t xml:space="preserve">                                                                                                          </w:t>
      </w:r>
      <w:bookmarkStart w:id="2" w:name="_Hlk72882730"/>
      <w:r>
        <w:rPr>
          <w:sz w:val="22"/>
          <w:szCs w:val="22"/>
        </w:rPr>
        <w:t>........................................................................</w:t>
      </w:r>
    </w:p>
    <w:p w14:paraId="6168F5E0" w14:textId="036DD8F2" w:rsidR="00345F92" w:rsidRPr="00E440B5" w:rsidRDefault="004572D7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95280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(czytelny podpis głosującego)</w:t>
      </w:r>
      <w:bookmarkEnd w:id="2"/>
    </w:p>
    <w:sectPr w:rsidR="00345F92" w:rsidRPr="00E440B5" w:rsidSect="00C66F13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729E" w14:textId="77777777" w:rsidR="00542BCF" w:rsidRDefault="00542BCF" w:rsidP="006267F9">
      <w:r>
        <w:separator/>
      </w:r>
    </w:p>
  </w:endnote>
  <w:endnote w:type="continuationSeparator" w:id="0">
    <w:p w14:paraId="7AEB0EC9" w14:textId="77777777" w:rsidR="00542BCF" w:rsidRDefault="00542BCF" w:rsidP="006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CF9D" w14:textId="77777777" w:rsidR="00542BCF" w:rsidRDefault="00542BCF" w:rsidP="006267F9">
      <w:r>
        <w:separator/>
      </w:r>
    </w:p>
  </w:footnote>
  <w:footnote w:type="continuationSeparator" w:id="0">
    <w:p w14:paraId="786F1B0B" w14:textId="77777777" w:rsidR="00542BCF" w:rsidRDefault="00542BCF" w:rsidP="006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D135" w14:textId="6AD1A379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826E2F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052CD3AC" w14:textId="27D9889D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996E55">
      <w:rPr>
        <w:sz w:val="14"/>
        <w:szCs w:val="14"/>
      </w:rPr>
      <w:t>57</w:t>
    </w:r>
    <w:r>
      <w:rPr>
        <w:sz w:val="14"/>
        <w:szCs w:val="14"/>
      </w:rPr>
      <w:t>/202</w:t>
    </w:r>
    <w:r w:rsidR="00996E55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23C129CE" w14:textId="77777777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7C850330" w14:textId="6C9F97E7" w:rsidR="000F56FD" w:rsidRDefault="000F56FD" w:rsidP="000F56FD">
    <w:pPr>
      <w:pStyle w:val="Nagwek"/>
      <w:jc w:val="right"/>
    </w:pPr>
    <w:r>
      <w:rPr>
        <w:sz w:val="14"/>
        <w:szCs w:val="14"/>
      </w:rPr>
      <w:t xml:space="preserve">z dnia </w:t>
    </w:r>
    <w:r w:rsidR="00996E55">
      <w:rPr>
        <w:sz w:val="14"/>
        <w:szCs w:val="14"/>
      </w:rPr>
      <w:t>21</w:t>
    </w:r>
    <w:r>
      <w:rPr>
        <w:sz w:val="14"/>
        <w:szCs w:val="14"/>
      </w:rPr>
      <w:t xml:space="preserve"> </w:t>
    </w:r>
    <w:r w:rsidR="00996E55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996E55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E1C5002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3BF1"/>
    <w:multiLevelType w:val="hybridMultilevel"/>
    <w:tmpl w:val="48F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6A8B"/>
    <w:multiLevelType w:val="hybridMultilevel"/>
    <w:tmpl w:val="41060B54"/>
    <w:lvl w:ilvl="0" w:tplc="DC1832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623074427">
    <w:abstractNumId w:val="0"/>
  </w:num>
  <w:num w:numId="2" w16cid:durableId="1777097768">
    <w:abstractNumId w:val="1"/>
  </w:num>
  <w:num w:numId="3" w16cid:durableId="101848197">
    <w:abstractNumId w:val="2"/>
  </w:num>
  <w:num w:numId="4" w16cid:durableId="1353914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752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94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604814">
    <w:abstractNumId w:val="3"/>
  </w:num>
  <w:num w:numId="8" w16cid:durableId="131678340">
    <w:abstractNumId w:val="9"/>
  </w:num>
  <w:num w:numId="9" w16cid:durableId="599947189">
    <w:abstractNumId w:val="6"/>
  </w:num>
  <w:num w:numId="10" w16cid:durableId="1516649856">
    <w:abstractNumId w:val="4"/>
  </w:num>
  <w:num w:numId="11" w16cid:durableId="62223011">
    <w:abstractNumId w:val="5"/>
  </w:num>
  <w:num w:numId="12" w16cid:durableId="749041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7"/>
    <w:rsid w:val="00014845"/>
    <w:rsid w:val="0003325C"/>
    <w:rsid w:val="000469CE"/>
    <w:rsid w:val="000B383A"/>
    <w:rsid w:val="000B6041"/>
    <w:rsid w:val="000E1C91"/>
    <w:rsid w:val="000F56FD"/>
    <w:rsid w:val="001960B8"/>
    <w:rsid w:val="00202809"/>
    <w:rsid w:val="00345F92"/>
    <w:rsid w:val="00387E6D"/>
    <w:rsid w:val="004572D7"/>
    <w:rsid w:val="00542BCF"/>
    <w:rsid w:val="005C1632"/>
    <w:rsid w:val="006222D4"/>
    <w:rsid w:val="006267F9"/>
    <w:rsid w:val="007B5A6F"/>
    <w:rsid w:val="007C1CFA"/>
    <w:rsid w:val="00826E2F"/>
    <w:rsid w:val="00880670"/>
    <w:rsid w:val="00952803"/>
    <w:rsid w:val="00996E55"/>
    <w:rsid w:val="009F374B"/>
    <w:rsid w:val="00A85092"/>
    <w:rsid w:val="00AF5C1C"/>
    <w:rsid w:val="00B97F7D"/>
    <w:rsid w:val="00BD766E"/>
    <w:rsid w:val="00C232AE"/>
    <w:rsid w:val="00C66F13"/>
    <w:rsid w:val="00C74BB2"/>
    <w:rsid w:val="00C77B5C"/>
    <w:rsid w:val="00CA6879"/>
    <w:rsid w:val="00D9430D"/>
    <w:rsid w:val="00DA784C"/>
    <w:rsid w:val="00DB6216"/>
    <w:rsid w:val="00E34CE4"/>
    <w:rsid w:val="00E440B5"/>
    <w:rsid w:val="00E7197E"/>
    <w:rsid w:val="00F030DC"/>
    <w:rsid w:val="00F73F2B"/>
    <w:rsid w:val="00FA7EC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7739"/>
  <w15:chartTrackingRefBased/>
  <w15:docId w15:val="{4BD71CFE-91EB-43BC-B1F5-8961670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572D7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57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72D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046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9C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0469C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69CE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character" w:customStyle="1" w:styleId="Znakiprzypiswdolnych">
    <w:name w:val="Znaki przypisów dolnych"/>
    <w:rsid w:val="006267F9"/>
  </w:style>
  <w:style w:type="character" w:styleId="Odwoanieprzypisudolnego">
    <w:name w:val="footnote reference"/>
    <w:rsid w:val="006267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67F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6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F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Szkodziński</cp:lastModifiedBy>
  <cp:revision>7</cp:revision>
  <cp:lastPrinted>2024-08-29T11:54:00Z</cp:lastPrinted>
  <dcterms:created xsi:type="dcterms:W3CDTF">2021-05-27T11:23:00Z</dcterms:created>
  <dcterms:modified xsi:type="dcterms:W3CDTF">2024-08-29T13:03:00Z</dcterms:modified>
</cp:coreProperties>
</file>